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56BB" w14:textId="77777777" w:rsidR="00FD0F12" w:rsidRDefault="00FD0F12" w:rsidP="00FD0F12">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venir Book" w:hAnsi="Avenir Book" w:cs="Segoe UI"/>
          <w:color w:val="000000"/>
          <w:sz w:val="36"/>
          <w:szCs w:val="36"/>
        </w:rPr>
        <w:t>Week</w:t>
      </w:r>
      <w:r>
        <w:rPr>
          <w:rStyle w:val="apple-converted-space"/>
          <w:rFonts w:ascii="Avenir Book" w:hAnsi="Avenir Book" w:cs="Segoe UI"/>
          <w:color w:val="000000"/>
          <w:sz w:val="36"/>
          <w:szCs w:val="36"/>
        </w:rPr>
        <w:t> </w:t>
      </w:r>
      <w:r>
        <w:rPr>
          <w:rStyle w:val="normaltextrun"/>
          <w:rFonts w:ascii="Avenir Book" w:hAnsi="Avenir Book" w:cs="Segoe UI"/>
          <w:color w:val="000000"/>
          <w:sz w:val="36"/>
          <w:szCs w:val="36"/>
        </w:rPr>
        <w:t>3: EVERYTHING’S MEANINGFUL</w:t>
      </w:r>
      <w:r>
        <w:rPr>
          <w:rStyle w:val="eop"/>
          <w:rFonts w:ascii="Avenir Book" w:hAnsi="Avenir Book" w:cs="Segoe UI"/>
          <w:color w:val="000000"/>
          <w:sz w:val="36"/>
          <w:szCs w:val="36"/>
        </w:rPr>
        <w:t> </w:t>
      </w:r>
    </w:p>
    <w:p w14:paraId="0A703BF9" w14:textId="77777777" w:rsidR="00FD0F12" w:rsidRDefault="00FD0F12" w:rsidP="00FD0F12">
      <w:pPr>
        <w:pStyle w:val="paragraph"/>
        <w:spacing w:before="0" w:beforeAutospacing="0" w:after="0" w:afterAutospacing="0"/>
        <w:jc w:val="center"/>
        <w:textAlignment w:val="baseline"/>
        <w:rPr>
          <w:rFonts w:ascii="Segoe UI" w:hAnsi="Segoe UI" w:cs="Segoe UI"/>
          <w:color w:val="0F4761"/>
          <w:sz w:val="18"/>
          <w:szCs w:val="18"/>
        </w:rPr>
      </w:pPr>
      <w:r>
        <w:rPr>
          <w:rStyle w:val="normaltextrun"/>
          <w:rFonts w:ascii="Avenir Book" w:hAnsi="Avenir Book" w:cs="Segoe UI"/>
          <w:color w:val="000000"/>
          <w:sz w:val="36"/>
          <w:szCs w:val="36"/>
        </w:rPr>
        <w:t>Discussion Guide</w:t>
      </w:r>
      <w:r>
        <w:rPr>
          <w:rStyle w:val="eop"/>
          <w:rFonts w:ascii="Avenir Book" w:hAnsi="Avenir Book" w:cs="Segoe UI"/>
          <w:color w:val="000000"/>
          <w:sz w:val="36"/>
          <w:szCs w:val="36"/>
        </w:rPr>
        <w:t> </w:t>
      </w:r>
    </w:p>
    <w:p w14:paraId="0EB9727D"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7B69CD45"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Before we begin,</w:t>
      </w:r>
      <w:r>
        <w:rPr>
          <w:rStyle w:val="apple-converted-space"/>
          <w:rFonts w:ascii="Avenir Book" w:hAnsi="Avenir Book" w:cs="Segoe UI"/>
          <w:color w:val="000000"/>
        </w:rPr>
        <w:t> </w:t>
      </w:r>
      <w:r>
        <w:rPr>
          <w:rStyle w:val="normaltextrun"/>
          <w:rFonts w:ascii="Avenir Book" w:hAnsi="Avenir Book" w:cs="Segoe UI"/>
          <w:color w:val="000000"/>
        </w:rPr>
        <w:t>let’s</w:t>
      </w:r>
      <w:r>
        <w:rPr>
          <w:rStyle w:val="apple-converted-space"/>
          <w:rFonts w:ascii="Avenir Book" w:hAnsi="Avenir Book" w:cs="Segoe UI"/>
          <w:color w:val="000000"/>
        </w:rPr>
        <w:t> </w:t>
      </w:r>
      <w:r>
        <w:rPr>
          <w:rStyle w:val="normaltextrun"/>
          <w:rFonts w:ascii="Avenir Book" w:hAnsi="Avenir Book" w:cs="Segoe UI"/>
          <w:color w:val="000000"/>
        </w:rPr>
        <w:t>take a quiet moment and pray for God’s direction of our time together. Then</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take a couple of minutes to go around and share where</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seen God at work in our lives this week.</w:t>
      </w:r>
      <w:r>
        <w:rPr>
          <w:rStyle w:val="eop"/>
          <w:rFonts w:ascii="Avenir Book" w:hAnsi="Avenir Book" w:cs="Segoe UI"/>
          <w:color w:val="000000"/>
        </w:rPr>
        <w:t> </w:t>
      </w:r>
    </w:p>
    <w:p w14:paraId="24F4C22F"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eop"/>
        </w:rPr>
        <w:t> </w:t>
      </w:r>
    </w:p>
    <w:p w14:paraId="4FDB3E54"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5CCA5120" w14:textId="5C554F9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36"/>
          <w:szCs w:val="36"/>
        </w:rPr>
        <w:t>Introduction</w:t>
      </w:r>
      <w:r>
        <w:rPr>
          <w:rStyle w:val="eop"/>
          <w:rFonts w:ascii="Avenir Book" w:hAnsi="Avenir Book" w:cs="Segoe UI"/>
          <w:color w:val="000000"/>
          <w:sz w:val="36"/>
          <w:szCs w:val="36"/>
        </w:rPr>
        <w:t> </w:t>
      </w:r>
    </w:p>
    <w:p w14:paraId="58972079"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Last week, we talked about how life moves through seasons—some beautiful, some difficult—and how we</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have to rush past the hard ones. Instead, we can trust that God is present and bringing meaning over time. Last weeks</w:t>
      </w:r>
      <w:r>
        <w:rPr>
          <w:rStyle w:val="apple-converted-space"/>
          <w:rFonts w:ascii="Avenir Book" w:hAnsi="Avenir Book" w:cs="Segoe UI"/>
          <w:color w:val="000000"/>
        </w:rPr>
        <w:t> </w:t>
      </w:r>
      <w:r>
        <w:rPr>
          <w:rStyle w:val="normaltextrun"/>
          <w:rFonts w:ascii="Avenir Book" w:hAnsi="Avenir Book" w:cs="Segoe UI"/>
          <w:color w:val="000000"/>
        </w:rPr>
        <w:t>suggested actions steps</w:t>
      </w:r>
      <w:r>
        <w:rPr>
          <w:rStyle w:val="apple-converted-space"/>
          <w:rFonts w:ascii="Avenir Book" w:hAnsi="Avenir Book" w:cs="Segoe UI"/>
          <w:color w:val="000000"/>
        </w:rPr>
        <w:t> </w:t>
      </w:r>
      <w:r>
        <w:rPr>
          <w:rStyle w:val="normaltextrun"/>
          <w:rFonts w:ascii="Avenir Book" w:hAnsi="Avenir Book" w:cs="Segoe UI"/>
          <w:color w:val="000000"/>
        </w:rPr>
        <w:t>were:</w:t>
      </w:r>
      <w:r>
        <w:rPr>
          <w:rStyle w:val="apple-converted-space"/>
          <w:rFonts w:ascii="Avenir Book" w:hAnsi="Avenir Book" w:cs="Segoe UI"/>
          <w:color w:val="000000"/>
        </w:rPr>
        <w:t> </w:t>
      </w:r>
      <w:r>
        <w:rPr>
          <w:rStyle w:val="normaltextrun"/>
          <w:rFonts w:ascii="Avenir Book" w:hAnsi="Avenir Book" w:cs="Segoe UI"/>
        </w:rPr>
        <w:t>Prayerfully consider one way you can honor God in your current season of life and/or</w:t>
      </w:r>
      <w:r>
        <w:rPr>
          <w:rStyle w:val="apple-converted-space"/>
          <w:rFonts w:ascii="Avenir Book" w:hAnsi="Avenir Book" w:cs="Segoe UI"/>
        </w:rPr>
        <w:t> </w:t>
      </w:r>
      <w:r>
        <w:rPr>
          <w:rStyle w:val="normaltextrun"/>
          <w:rFonts w:ascii="Avenir Book" w:hAnsi="Avenir Book" w:cs="Segoe UI"/>
        </w:rPr>
        <w:t>this week, take a step out of individualism into shared life.</w:t>
      </w:r>
      <w:r>
        <w:rPr>
          <w:rStyle w:val="apple-converted-space"/>
          <w:rFonts w:ascii="Avenir Book" w:hAnsi="Avenir Book" w:cs="Segoe UI"/>
        </w:rPr>
        <w:t> </w:t>
      </w:r>
      <w:r>
        <w:rPr>
          <w:rStyle w:val="normaltextrun"/>
          <w:rFonts w:ascii="Avenir Book" w:hAnsi="Avenir Book" w:cs="Segoe UI"/>
        </w:rPr>
        <w:t>How did that go for you?</w:t>
      </w:r>
      <w:r>
        <w:rPr>
          <w:rStyle w:val="eop"/>
          <w:rFonts w:ascii="Avenir Book" w:hAnsi="Avenir Book" w:cs="Segoe UI"/>
        </w:rPr>
        <w:t> </w:t>
      </w:r>
    </w:p>
    <w:p w14:paraId="38C5B8B8"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week, we continue in Ecclesiastes by looking at something most of us try to</w:t>
      </w:r>
      <w:r>
        <w:rPr>
          <w:rStyle w:val="apple-converted-space"/>
          <w:rFonts w:ascii="Avenir Book" w:hAnsi="Avenir Book" w:cs="Segoe UI"/>
          <w:color w:val="000000"/>
        </w:rPr>
        <w:t> </w:t>
      </w:r>
      <w:r>
        <w:rPr>
          <w:rStyle w:val="normaltextrun"/>
          <w:rFonts w:ascii="Avenir Book" w:hAnsi="Avenir Book" w:cs="Segoe UI"/>
          <w:color w:val="000000"/>
        </w:rPr>
        <w:t>avoid</w:t>
      </w:r>
      <w:r>
        <w:rPr>
          <w:rStyle w:val="apple-converted-space"/>
          <w:rFonts w:ascii="Avenir Book" w:hAnsi="Avenir Book" w:cs="Segoe UI"/>
          <w:color w:val="000000"/>
        </w:rPr>
        <w:t> </w:t>
      </w:r>
      <w:r>
        <w:rPr>
          <w:rStyle w:val="normaltextrun"/>
          <w:rFonts w:ascii="Avenir Book" w:hAnsi="Avenir Book" w:cs="Segoe UI"/>
          <w:color w:val="000000"/>
        </w:rPr>
        <w:t>- our</w:t>
      </w:r>
      <w:r>
        <w:rPr>
          <w:rStyle w:val="apple-converted-space"/>
          <w:rFonts w:ascii="Avenir Book" w:hAnsi="Avenir Book" w:cs="Segoe UI"/>
          <w:color w:val="000000"/>
        </w:rPr>
        <w:t> </w:t>
      </w:r>
      <w:r>
        <w:rPr>
          <w:rStyle w:val="normaltextrun"/>
          <w:rFonts w:ascii="Avenir Book" w:hAnsi="Avenir Book" w:cs="Segoe UI"/>
          <w:color w:val="000000"/>
        </w:rPr>
        <w:t>mortality.</w:t>
      </w:r>
      <w:r>
        <w:rPr>
          <w:rStyle w:val="eop"/>
          <w:rFonts w:ascii="Avenir Book" w:hAnsi="Avenir Book" w:cs="Segoe UI"/>
          <w:color w:val="000000"/>
        </w:rPr>
        <w:t> </w:t>
      </w:r>
    </w:p>
    <w:p w14:paraId="144C40DD"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invites us to see that thinking about our mortality</w:t>
      </w:r>
      <w:r>
        <w:rPr>
          <w:rStyle w:val="apple-converted-space"/>
          <w:rFonts w:ascii="Avenir Book" w:hAnsi="Avenir Book" w:cs="Segoe UI"/>
          <w:color w:val="000000"/>
        </w:rPr>
        <w:t> </w:t>
      </w:r>
      <w:r>
        <w:rPr>
          <w:rStyle w:val="normaltextrun"/>
          <w:rFonts w:ascii="Avenir Book" w:hAnsi="Avenir Book" w:cs="Segoe UI"/>
          <w:color w:val="000000"/>
        </w:rPr>
        <w:t>isn’t</w:t>
      </w:r>
      <w:r>
        <w:rPr>
          <w:rStyle w:val="apple-converted-space"/>
          <w:rFonts w:ascii="Avenir Book" w:hAnsi="Avenir Book" w:cs="Segoe UI"/>
          <w:color w:val="000000"/>
        </w:rPr>
        <w:t> </w:t>
      </w:r>
      <w:r>
        <w:rPr>
          <w:rStyle w:val="normaltextrun"/>
          <w:rFonts w:ascii="Avenir Book" w:hAnsi="Avenir Book" w:cs="Segoe UI"/>
          <w:color w:val="000000"/>
        </w:rPr>
        <w:t>meant to discourage us, in fact,</w:t>
      </w:r>
      <w:r>
        <w:rPr>
          <w:rStyle w:val="apple-converted-space"/>
          <w:rFonts w:ascii="Avenir Book" w:hAnsi="Avenir Book" w:cs="Segoe UI"/>
          <w:color w:val="000000"/>
        </w:rPr>
        <w:t> </w:t>
      </w:r>
      <w:r>
        <w:rPr>
          <w:rStyle w:val="normaltextrun"/>
          <w:rFonts w:ascii="Avenir Book" w:hAnsi="Avenir Book" w:cs="Segoe UI"/>
          <w:color w:val="000000"/>
        </w:rPr>
        <w:t>it can</w:t>
      </w:r>
      <w:r>
        <w:rPr>
          <w:rStyle w:val="apple-converted-space"/>
          <w:rFonts w:ascii="Avenir Book" w:hAnsi="Avenir Book" w:cs="Segoe UI"/>
          <w:color w:val="000000"/>
        </w:rPr>
        <w:t> </w:t>
      </w:r>
      <w:proofErr w:type="gramStart"/>
      <w:r>
        <w:rPr>
          <w:rStyle w:val="normaltextrun"/>
          <w:rFonts w:ascii="Avenir Book" w:hAnsi="Avenir Book" w:cs="Segoe UI"/>
          <w:color w:val="000000"/>
        </w:rPr>
        <w:t>actually help</w:t>
      </w:r>
      <w:proofErr w:type="gramEnd"/>
      <w:r>
        <w:rPr>
          <w:rStyle w:val="apple-converted-space"/>
          <w:rFonts w:ascii="Avenir Book" w:hAnsi="Avenir Book" w:cs="Segoe UI"/>
          <w:color w:val="000000"/>
        </w:rPr>
        <w:t> </w:t>
      </w:r>
      <w:r>
        <w:rPr>
          <w:rStyle w:val="normaltextrun"/>
          <w:rFonts w:ascii="Avenir Book" w:hAnsi="Avenir Book" w:cs="Segoe UI"/>
          <w:color w:val="000000"/>
        </w:rPr>
        <w:t>us live with greater clarity, purpose, and intentionality. Instead of ignoring the reality of</w:t>
      </w:r>
      <w:r>
        <w:rPr>
          <w:rStyle w:val="apple-converted-space"/>
          <w:rFonts w:ascii="Avenir Book" w:hAnsi="Avenir Book" w:cs="Segoe UI"/>
          <w:color w:val="000000"/>
        </w:rPr>
        <w:t> </w:t>
      </w:r>
      <w:r>
        <w:rPr>
          <w:rStyle w:val="normaltextrun"/>
          <w:rFonts w:ascii="Avenir Book" w:hAnsi="Avenir Book" w:cs="Segoe UI"/>
          <w:color w:val="000000"/>
        </w:rPr>
        <w:t>how we will finish our lives,</w:t>
      </w:r>
      <w:r>
        <w:rPr>
          <w:rStyle w:val="apple-converted-space"/>
          <w:rFonts w:ascii="Avenir Book" w:hAnsi="Avenir Book" w:cs="Segoe UI"/>
          <w:color w:val="000000"/>
        </w:rPr>
        <w:t> </w:t>
      </w:r>
      <w:r>
        <w:rPr>
          <w:rStyle w:val="normaltextrun"/>
          <w:rFonts w:ascii="Avenir Book" w:hAnsi="Avenir Book" w:cs="Segoe UI"/>
          <w:color w:val="000000"/>
        </w:rPr>
        <w:t>we’re</w:t>
      </w:r>
      <w:r>
        <w:rPr>
          <w:rStyle w:val="apple-converted-space"/>
          <w:rFonts w:ascii="Avenir Book" w:hAnsi="Avenir Book" w:cs="Segoe UI"/>
          <w:color w:val="000000"/>
        </w:rPr>
        <w:t> </w:t>
      </w:r>
      <w:r>
        <w:rPr>
          <w:rStyle w:val="normaltextrun"/>
          <w:rFonts w:ascii="Avenir Book" w:hAnsi="Avenir Book" w:cs="Segoe UI"/>
          <w:color w:val="000000"/>
        </w:rPr>
        <w:t>invited to let it shape how we live today.</w:t>
      </w:r>
      <w:r>
        <w:rPr>
          <w:rStyle w:val="normaltextrun"/>
          <w:color w:val="000000"/>
        </w:rPr>
        <w:t> </w:t>
      </w:r>
      <w:r>
        <w:rPr>
          <w:rStyle w:val="eop"/>
          <w:rFonts w:ascii="Avenir Book" w:hAnsi="Avenir Book" w:cs="Segoe UI"/>
          <w:color w:val="000000"/>
        </w:rPr>
        <w:t> </w:t>
      </w:r>
    </w:p>
    <w:p w14:paraId="0C85AB5D"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4C6125D7" w14:textId="28F2FAA1"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Connect</w:t>
      </w:r>
      <w:r>
        <w:rPr>
          <w:rStyle w:val="eop"/>
          <w:rFonts w:ascii="Avenir Book" w:hAnsi="Avenir Book" w:cs="Segoe UI"/>
          <w:color w:val="000000"/>
          <w:sz w:val="36"/>
          <w:szCs w:val="36"/>
        </w:rPr>
        <w:t> </w:t>
      </w:r>
    </w:p>
    <w:p w14:paraId="45F594DA" w14:textId="77777777" w:rsidR="00FD0F12" w:rsidRDefault="00FD0F12" w:rsidP="00FD0F12">
      <w:pPr>
        <w:pStyle w:val="paragraph"/>
        <w:numPr>
          <w:ilvl w:val="0"/>
          <w:numId w:val="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Who is someone in your life you consider to be “wise?”</w:t>
      </w:r>
      <w:r>
        <w:rPr>
          <w:rStyle w:val="eop"/>
          <w:rFonts w:ascii="Avenir Book" w:hAnsi="Avenir Book" w:cs="Segoe UI"/>
          <w:color w:val="000000"/>
        </w:rPr>
        <w:t> </w:t>
      </w:r>
    </w:p>
    <w:p w14:paraId="795C50AD" w14:textId="77777777" w:rsidR="00FD0F12" w:rsidRDefault="00FD0F12" w:rsidP="00FD0F12">
      <w:pPr>
        <w:pStyle w:val="paragraph"/>
        <w:numPr>
          <w:ilvl w:val="0"/>
          <w:numId w:val="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do you think people</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like talking about certain topics?</w:t>
      </w:r>
      <w:r>
        <w:rPr>
          <w:rStyle w:val="eop"/>
          <w:rFonts w:ascii="Avenir Book" w:hAnsi="Avenir Book" w:cs="Segoe UI"/>
          <w:color w:val="000000"/>
        </w:rPr>
        <w:t> </w:t>
      </w:r>
    </w:p>
    <w:p w14:paraId="658FE2C0" w14:textId="77777777" w:rsidR="00FD0F12" w:rsidRDefault="00FD0F12" w:rsidP="00FD0F12">
      <w:pPr>
        <w:pStyle w:val="paragraph"/>
        <w:numPr>
          <w:ilvl w:val="0"/>
          <w:numId w:val="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Have you ever had a moment that</w:t>
      </w:r>
      <w:r>
        <w:rPr>
          <w:rStyle w:val="apple-converted-space"/>
          <w:rFonts w:ascii="Avenir Book" w:hAnsi="Avenir Book" w:cs="Segoe UI"/>
          <w:color w:val="000000"/>
        </w:rPr>
        <w:t> </w:t>
      </w:r>
      <w:r>
        <w:rPr>
          <w:rStyle w:val="normaltextrun"/>
          <w:rFonts w:ascii="Avenir Book" w:hAnsi="Avenir Book" w:cs="Segoe UI"/>
          <w:color w:val="000000"/>
        </w:rPr>
        <w:t>changed</w:t>
      </w:r>
      <w:r>
        <w:rPr>
          <w:rStyle w:val="apple-converted-space"/>
          <w:rFonts w:ascii="Avenir Book" w:hAnsi="Avenir Book" w:cs="Segoe UI"/>
          <w:color w:val="000000"/>
        </w:rPr>
        <w:t> </w:t>
      </w:r>
      <w:r>
        <w:rPr>
          <w:rStyle w:val="normaltextrun"/>
          <w:rFonts w:ascii="Avenir Book" w:hAnsi="Avenir Book" w:cs="Segoe UI"/>
          <w:color w:val="000000"/>
        </w:rPr>
        <w:t>your perspective on what really matters?</w:t>
      </w:r>
      <w:r>
        <w:rPr>
          <w:rStyle w:val="eop"/>
          <w:rFonts w:ascii="Avenir Book" w:hAnsi="Avenir Book" w:cs="Segoe UI"/>
          <w:color w:val="000000"/>
        </w:rPr>
        <w:t> </w:t>
      </w:r>
    </w:p>
    <w:p w14:paraId="47D769ED"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6F7976E7"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3CD9C4F3"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13A4353F"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5BFABAC9" w14:textId="78ACFF06"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lastRenderedPageBreak/>
        <w:t>Opening</w:t>
      </w:r>
      <w:r>
        <w:rPr>
          <w:rStyle w:val="eop"/>
          <w:rFonts w:ascii="Avenir Book" w:hAnsi="Avenir Book" w:cs="Segoe UI"/>
          <w:color w:val="000000"/>
          <w:sz w:val="36"/>
          <w:szCs w:val="36"/>
        </w:rPr>
        <w:t> </w:t>
      </w:r>
    </w:p>
    <w:p w14:paraId="3CDCA575"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offers a surprising perspective: reflecting on our mortality can</w:t>
      </w:r>
      <w:r>
        <w:rPr>
          <w:rStyle w:val="apple-converted-space"/>
          <w:rFonts w:ascii="Avenir Book" w:hAnsi="Avenir Book" w:cs="Segoe UI"/>
          <w:color w:val="000000"/>
        </w:rPr>
        <w:t> </w:t>
      </w:r>
      <w:proofErr w:type="gramStart"/>
      <w:r>
        <w:rPr>
          <w:rStyle w:val="normaltextrun"/>
          <w:rFonts w:ascii="Avenir Book" w:hAnsi="Avenir Book" w:cs="Segoe UI"/>
          <w:color w:val="000000"/>
        </w:rPr>
        <w:t>actually lead</w:t>
      </w:r>
      <w:proofErr w:type="gramEnd"/>
      <w:r>
        <w:rPr>
          <w:rStyle w:val="apple-converted-space"/>
          <w:rFonts w:ascii="Avenir Book" w:hAnsi="Avenir Book" w:cs="Segoe UI"/>
          <w:color w:val="000000"/>
        </w:rPr>
        <w:t> </w:t>
      </w:r>
      <w:r>
        <w:rPr>
          <w:rStyle w:val="normaltextrun"/>
          <w:rFonts w:ascii="Avenir Book" w:hAnsi="Avenir Book" w:cs="Segoe UI"/>
          <w:color w:val="000000"/>
        </w:rPr>
        <w:t>to wisdom.</w:t>
      </w:r>
      <w:r>
        <w:rPr>
          <w:rStyle w:val="eop"/>
          <w:rFonts w:ascii="Avenir Book" w:hAnsi="Avenir Book" w:cs="Segoe UI"/>
          <w:color w:val="000000"/>
        </w:rPr>
        <w:t> </w:t>
      </w:r>
    </w:p>
    <w:p w14:paraId="77C45DAE"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Rather than living reactively or drifting through life, we can live with spiritual intentionality: making choices that matter, investing in what lasts, and allowing even difficult emotions to shape us.</w:t>
      </w:r>
      <w:r>
        <w:rPr>
          <w:rStyle w:val="eop"/>
          <w:rFonts w:ascii="Avenir Book" w:hAnsi="Avenir Book" w:cs="Segoe UI"/>
          <w:color w:val="000000"/>
        </w:rPr>
        <w:t> </w:t>
      </w:r>
    </w:p>
    <w:p w14:paraId="434AD6CB"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When we ignore our limits, we often live shallow or distracted lives. But when we acknowledge them, especially</w:t>
      </w:r>
      <w:r>
        <w:rPr>
          <w:rStyle w:val="apple-converted-space"/>
          <w:rFonts w:ascii="Avenir Book" w:hAnsi="Avenir Book" w:cs="Segoe UI"/>
          <w:color w:val="000000"/>
        </w:rPr>
        <w:t> </w:t>
      </w:r>
      <w:proofErr w:type="gramStart"/>
      <w:r>
        <w:rPr>
          <w:rStyle w:val="normaltextrun"/>
          <w:rFonts w:ascii="Avenir Book" w:hAnsi="Avenir Book" w:cs="Segoe UI"/>
          <w:color w:val="000000"/>
        </w:rPr>
        <w:t>in light of</w:t>
      </w:r>
      <w:proofErr w:type="gramEnd"/>
      <w:r>
        <w:rPr>
          <w:rStyle w:val="apple-converted-space"/>
          <w:rFonts w:ascii="Avenir Book" w:hAnsi="Avenir Book" w:cs="Segoe UI"/>
          <w:color w:val="000000"/>
        </w:rPr>
        <w:t> </w:t>
      </w:r>
      <w:r>
        <w:rPr>
          <w:rStyle w:val="normaltextrun"/>
          <w:rFonts w:ascii="Avenir Book" w:hAnsi="Avenir Book" w:cs="Segoe UI"/>
          <w:color w:val="000000"/>
        </w:rPr>
        <w:t>Jesus,</w:t>
      </w:r>
      <w:r>
        <w:rPr>
          <w:rStyle w:val="apple-converted-space"/>
          <w:rFonts w:ascii="Avenir Book" w:hAnsi="Avenir Book" w:cs="Segoe UI"/>
          <w:color w:val="000000"/>
        </w:rPr>
        <w:t> </w:t>
      </w:r>
      <w:r>
        <w:rPr>
          <w:rStyle w:val="normaltextrun"/>
          <w:rFonts w:ascii="Avenir Book" w:hAnsi="Avenir Book" w:cs="Segoe UI"/>
          <w:color w:val="000000"/>
        </w:rPr>
        <w:t>we begin to live with greater purpose, love, and depth.</w:t>
      </w:r>
      <w:r>
        <w:rPr>
          <w:rStyle w:val="eop"/>
          <w:rFonts w:ascii="Avenir Book" w:hAnsi="Avenir Book" w:cs="Segoe UI"/>
          <w:color w:val="000000"/>
        </w:rPr>
        <w:t> </w:t>
      </w:r>
    </w:p>
    <w:p w14:paraId="291F09E1"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leads us to our Main Idea for the week:</w:t>
      </w:r>
      <w:r>
        <w:rPr>
          <w:rStyle w:val="eop"/>
          <w:rFonts w:ascii="Avenir Book" w:hAnsi="Avenir Book" w:cs="Segoe UI"/>
          <w:color w:val="000000"/>
        </w:rPr>
        <w:t> </w:t>
      </w:r>
    </w:p>
    <w:p w14:paraId="26CAD84D" w14:textId="77777777"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Main Idea</w:t>
      </w:r>
      <w:r>
        <w:rPr>
          <w:rStyle w:val="eop"/>
          <w:rFonts w:ascii="Avenir Book" w:hAnsi="Avenir Book" w:cs="Segoe UI"/>
          <w:color w:val="000000"/>
          <w:sz w:val="36"/>
          <w:szCs w:val="36"/>
        </w:rPr>
        <w:t> </w:t>
      </w:r>
    </w:p>
    <w:p w14:paraId="4ED8DA76"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We can live our lives with spiritual intentionality</w:t>
      </w:r>
      <w:r>
        <w:rPr>
          <w:rStyle w:val="apple-converted-space"/>
          <w:rFonts w:ascii="Avenir Book" w:hAnsi="Avenir Book" w:cs="Segoe UI"/>
          <w:color w:val="000000"/>
        </w:rPr>
        <w:t> </w:t>
      </w:r>
      <w:r>
        <w:rPr>
          <w:rStyle w:val="normaltextrun"/>
          <w:rFonts w:ascii="Avenir Book" w:hAnsi="Avenir Book" w:cs="Segoe UI"/>
          <w:color w:val="000000"/>
        </w:rPr>
        <w:t>through our relationship with</w:t>
      </w:r>
      <w:r>
        <w:rPr>
          <w:rStyle w:val="apple-converted-space"/>
          <w:rFonts w:ascii="Avenir Book" w:hAnsi="Avenir Book" w:cs="Segoe UI"/>
          <w:color w:val="000000"/>
        </w:rPr>
        <w:t> </w:t>
      </w:r>
      <w:r>
        <w:rPr>
          <w:rStyle w:val="normaltextrun"/>
          <w:rFonts w:ascii="Avenir Book" w:hAnsi="Avenir Book" w:cs="Segoe UI"/>
          <w:color w:val="000000"/>
        </w:rPr>
        <w:t>God.</w:t>
      </w:r>
      <w:r>
        <w:rPr>
          <w:rStyle w:val="eop"/>
          <w:rFonts w:ascii="Avenir Book" w:hAnsi="Avenir Book" w:cs="Segoe UI"/>
          <w:color w:val="000000"/>
        </w:rPr>
        <w:t> </w:t>
      </w:r>
    </w:p>
    <w:p w14:paraId="7041CE8F"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sz w:val="27"/>
          <w:szCs w:val="27"/>
        </w:rPr>
        <w:t> </w:t>
      </w:r>
    </w:p>
    <w:p w14:paraId="279E4128"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sz w:val="36"/>
          <w:szCs w:val="36"/>
        </w:rPr>
        <w:t>Unpack</w:t>
      </w:r>
      <w:r>
        <w:rPr>
          <w:rStyle w:val="eop"/>
          <w:rFonts w:ascii="Avenir Book" w:hAnsi="Avenir Book" w:cs="Segoe UI"/>
          <w:color w:val="000000"/>
          <w:sz w:val="36"/>
          <w:szCs w:val="36"/>
        </w:rPr>
        <w:t> </w:t>
      </w:r>
    </w:p>
    <w:p w14:paraId="7D366316"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Read each passage</w:t>
      </w:r>
      <w:r>
        <w:rPr>
          <w:rStyle w:val="apple-converted-space"/>
          <w:rFonts w:ascii="Avenir Book" w:hAnsi="Avenir Book" w:cs="Segoe UI"/>
          <w:color w:val="000000"/>
        </w:rPr>
        <w:t> </w:t>
      </w:r>
      <w:r>
        <w:rPr>
          <w:rStyle w:val="normaltextrun"/>
          <w:rFonts w:ascii="Avenir Book" w:hAnsi="Avenir Book" w:cs="Segoe UI"/>
          <w:color w:val="000000"/>
        </w:rPr>
        <w:t>out loud</w:t>
      </w:r>
      <w:r>
        <w:rPr>
          <w:rStyle w:val="apple-converted-space"/>
          <w:rFonts w:ascii="Avenir Book" w:hAnsi="Avenir Book" w:cs="Segoe UI"/>
          <w:color w:val="000000"/>
        </w:rPr>
        <w:t> </w:t>
      </w:r>
      <w:r>
        <w:rPr>
          <w:rStyle w:val="normaltextrun"/>
          <w:rFonts w:ascii="Avenir Book" w:hAnsi="Avenir Book" w:cs="Segoe UI"/>
          <w:color w:val="000000"/>
        </w:rPr>
        <w:t>together. Then discuss the questions before moving on.</w:t>
      </w:r>
      <w:r>
        <w:rPr>
          <w:rStyle w:val="eop"/>
          <w:rFonts w:ascii="Avenir Book" w:hAnsi="Avenir Book" w:cs="Segoe UI"/>
          <w:color w:val="000000"/>
        </w:rPr>
        <w:t> </w:t>
      </w:r>
    </w:p>
    <w:p w14:paraId="2A842EBE" w14:textId="77777777"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2C01EA25"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Ecclesiastes 9:10</w:t>
      </w:r>
      <w:r>
        <w:rPr>
          <w:rStyle w:val="scxw9835599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In this passage, the Teacher reminds us that our time is limited, encouraging us to fully engage in the life we have now.</w:t>
      </w:r>
      <w:r>
        <w:rPr>
          <w:rStyle w:val="eop"/>
          <w:rFonts w:ascii="Avenir Book" w:hAnsi="Avenir Book" w:cs="Segoe UI"/>
          <w:color w:val="000000"/>
        </w:rPr>
        <w:t> </w:t>
      </w:r>
    </w:p>
    <w:p w14:paraId="60804CFB" w14:textId="77777777" w:rsidR="00FD0F12" w:rsidRDefault="00FD0F12" w:rsidP="00FD0F12">
      <w:pPr>
        <w:pStyle w:val="paragraph"/>
        <w:numPr>
          <w:ilvl w:val="0"/>
          <w:numId w:val="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prevents people from following the advice of “</w:t>
      </w:r>
      <w:r>
        <w:rPr>
          <w:rStyle w:val="normaltextrun"/>
          <w:rFonts w:ascii="Avenir Book" w:hAnsi="Avenir Book" w:cs="Segoe UI"/>
          <w:color w:val="000000"/>
          <w:shd w:val="clear" w:color="auto" w:fill="FFFFFF"/>
        </w:rPr>
        <w:t>Whatever you do, do well?”</w:t>
      </w:r>
      <w:r>
        <w:rPr>
          <w:rStyle w:val="eop"/>
          <w:rFonts w:ascii="Avenir Book" w:hAnsi="Avenir Book" w:cs="Segoe UI"/>
          <w:color w:val="000000"/>
        </w:rPr>
        <w:t> </w:t>
      </w:r>
    </w:p>
    <w:p w14:paraId="35161439" w14:textId="77777777" w:rsidR="00FD0F12" w:rsidRDefault="00FD0F12" w:rsidP="00FD0F12">
      <w:pPr>
        <w:pStyle w:val="paragraph"/>
        <w:numPr>
          <w:ilvl w:val="0"/>
          <w:numId w:val="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stands out to you about how this verse talks about time and opportunity?</w:t>
      </w:r>
      <w:r>
        <w:rPr>
          <w:rStyle w:val="eop"/>
          <w:rFonts w:ascii="Avenir Book" w:hAnsi="Avenir Book" w:cs="Segoe UI"/>
          <w:color w:val="000000"/>
        </w:rPr>
        <w:t> </w:t>
      </w:r>
    </w:p>
    <w:p w14:paraId="2B129CC9" w14:textId="77777777" w:rsidR="00FD0F12" w:rsidRDefault="00FD0F12" w:rsidP="00FD0F12">
      <w:pPr>
        <w:pStyle w:val="paragraph"/>
        <w:numPr>
          <w:ilvl w:val="0"/>
          <w:numId w:val="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thoughts,</w:t>
      </w:r>
      <w:r>
        <w:rPr>
          <w:rStyle w:val="apple-converted-space"/>
          <w:rFonts w:ascii="Avenir Book" w:hAnsi="Avenir Book" w:cs="Segoe UI"/>
          <w:color w:val="000000"/>
        </w:rPr>
        <w:t> </w:t>
      </w:r>
      <w:r>
        <w:rPr>
          <w:rStyle w:val="normaltextrun"/>
          <w:rFonts w:ascii="Avenir Book" w:hAnsi="Avenir Book" w:cs="Segoe UI"/>
          <w:color w:val="000000"/>
        </w:rPr>
        <w:t>feelings, or experiences</w:t>
      </w:r>
      <w:r>
        <w:rPr>
          <w:rStyle w:val="apple-converted-space"/>
          <w:rFonts w:ascii="Avenir Book" w:hAnsi="Avenir Book" w:cs="Segoe UI"/>
          <w:color w:val="000000"/>
        </w:rPr>
        <w:t> </w:t>
      </w:r>
      <w:r>
        <w:rPr>
          <w:rStyle w:val="normaltextrun"/>
          <w:rFonts w:ascii="Avenir Book" w:hAnsi="Avenir Book" w:cs="Segoe UI"/>
          <w:color w:val="000000"/>
        </w:rPr>
        <w:t>might have motivated</w:t>
      </w:r>
      <w:r>
        <w:rPr>
          <w:rStyle w:val="apple-converted-space"/>
          <w:rFonts w:ascii="Avenir Book" w:hAnsi="Avenir Book" w:cs="Segoe UI"/>
          <w:color w:val="000000"/>
        </w:rPr>
        <w:t> </w:t>
      </w:r>
      <w:r>
        <w:rPr>
          <w:rStyle w:val="normaltextrun"/>
          <w:rFonts w:ascii="Avenir Book" w:hAnsi="Avenir Book" w:cs="Segoe UI"/>
          <w:color w:val="000000"/>
        </w:rPr>
        <w:t>him to write this advice?</w:t>
      </w:r>
      <w:r>
        <w:rPr>
          <w:rStyle w:val="eop"/>
          <w:rFonts w:ascii="Avenir Book" w:hAnsi="Avenir Book" w:cs="Segoe UI"/>
          <w:color w:val="000000"/>
        </w:rPr>
        <w:t> </w:t>
      </w:r>
    </w:p>
    <w:p w14:paraId="7E9D6129"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27"/>
          <w:szCs w:val="27"/>
        </w:rPr>
      </w:pPr>
    </w:p>
    <w:p w14:paraId="6AD53D2B"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27"/>
          <w:szCs w:val="27"/>
        </w:rPr>
      </w:pPr>
    </w:p>
    <w:p w14:paraId="25F14868"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27"/>
          <w:szCs w:val="27"/>
        </w:rPr>
      </w:pPr>
    </w:p>
    <w:p w14:paraId="4C036031"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27"/>
          <w:szCs w:val="27"/>
        </w:rPr>
      </w:pPr>
    </w:p>
    <w:p w14:paraId="041588D7" w14:textId="347372AF"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27"/>
          <w:szCs w:val="27"/>
        </w:rPr>
        <w:lastRenderedPageBreak/>
        <w:t>Read</w:t>
      </w:r>
      <w:r>
        <w:rPr>
          <w:rStyle w:val="eop"/>
          <w:rFonts w:ascii="Avenir Book" w:hAnsi="Avenir Book" w:cs="Segoe UI"/>
          <w:color w:val="000000"/>
          <w:sz w:val="27"/>
          <w:szCs w:val="27"/>
        </w:rPr>
        <w:t> </w:t>
      </w:r>
    </w:p>
    <w:p w14:paraId="492F4DF6"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Luke 12:35–40</w:t>
      </w:r>
      <w:r>
        <w:rPr>
          <w:rStyle w:val="scxw9835599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In this passage, Jesus calls his followers to live with readiness and awareness, not drifting through life.</w:t>
      </w:r>
      <w:r>
        <w:rPr>
          <w:rStyle w:val="eop"/>
          <w:rFonts w:ascii="Avenir Book" w:hAnsi="Avenir Book" w:cs="Segoe UI"/>
          <w:color w:val="000000"/>
        </w:rPr>
        <w:t> </w:t>
      </w:r>
    </w:p>
    <w:p w14:paraId="36CEB680" w14:textId="77777777" w:rsidR="00FD0F12" w:rsidRDefault="00FD0F12" w:rsidP="00FD0F12">
      <w:pPr>
        <w:pStyle w:val="paragraph"/>
        <w:numPr>
          <w:ilvl w:val="0"/>
          <w:numId w:val="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is the primary imagery/metaphor Jesus uses here for readiness?</w:t>
      </w:r>
      <w:r>
        <w:rPr>
          <w:rStyle w:val="apple-converted-space"/>
          <w:rFonts w:ascii="Avenir Book" w:hAnsi="Avenir Book" w:cs="Segoe UI"/>
          <w:color w:val="000000"/>
        </w:rPr>
        <w:t> </w:t>
      </w:r>
      <w:r>
        <w:rPr>
          <w:rStyle w:val="normaltextrun"/>
          <w:rFonts w:ascii="Avenir Book" w:hAnsi="Avenir Book" w:cs="Segoe UI"/>
          <w:color w:val="000000"/>
        </w:rPr>
        <w:t>Can you imagine it? </w:t>
      </w:r>
      <w:r>
        <w:rPr>
          <w:rStyle w:val="eop"/>
          <w:rFonts w:ascii="Avenir Book" w:hAnsi="Avenir Book" w:cs="Segoe UI"/>
          <w:color w:val="000000"/>
        </w:rPr>
        <w:t> </w:t>
      </w:r>
    </w:p>
    <w:p w14:paraId="333C2810" w14:textId="77777777" w:rsidR="00FD0F12" w:rsidRDefault="00FD0F12" w:rsidP="00FD0F12">
      <w:pPr>
        <w:pStyle w:val="paragraph"/>
        <w:numPr>
          <w:ilvl w:val="0"/>
          <w:numId w:val="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you think it means to be “ready” in</w:t>
      </w:r>
      <w:r>
        <w:rPr>
          <w:rStyle w:val="apple-converted-space"/>
          <w:rFonts w:ascii="Avenir Book" w:hAnsi="Avenir Book" w:cs="Segoe UI"/>
          <w:color w:val="000000"/>
        </w:rPr>
        <w:t> </w:t>
      </w:r>
      <w:r>
        <w:rPr>
          <w:rStyle w:val="normaltextrun"/>
          <w:rFonts w:ascii="Avenir Book" w:hAnsi="Avenir Book" w:cs="Segoe UI"/>
          <w:color w:val="000000"/>
        </w:rPr>
        <w:t>the ordinary</w:t>
      </w:r>
      <w:r>
        <w:rPr>
          <w:rStyle w:val="apple-converted-space"/>
          <w:rFonts w:ascii="Avenir Book" w:hAnsi="Avenir Book" w:cs="Segoe UI"/>
          <w:color w:val="000000"/>
        </w:rPr>
        <w:t> </w:t>
      </w:r>
      <w:r>
        <w:rPr>
          <w:rStyle w:val="normaltextrun"/>
          <w:rFonts w:ascii="Avenir Book" w:hAnsi="Avenir Book" w:cs="Segoe UI"/>
          <w:color w:val="000000"/>
        </w:rPr>
        <w:t>times of life?</w:t>
      </w:r>
      <w:r>
        <w:rPr>
          <w:rStyle w:val="eop"/>
          <w:rFonts w:ascii="Avenir Book" w:hAnsi="Avenir Book" w:cs="Segoe UI"/>
          <w:color w:val="000000"/>
        </w:rPr>
        <w:t> </w:t>
      </w:r>
    </w:p>
    <w:p w14:paraId="25D9C64E" w14:textId="77777777" w:rsidR="00FD0F12" w:rsidRDefault="00FD0F12" w:rsidP="00FD0F12">
      <w:pPr>
        <w:pStyle w:val="paragraph"/>
        <w:numPr>
          <w:ilvl w:val="0"/>
          <w:numId w:val="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tends to distract us from living with this kind of awareness?</w:t>
      </w:r>
      <w:r>
        <w:rPr>
          <w:rStyle w:val="eop"/>
          <w:rFonts w:ascii="Avenir Book" w:hAnsi="Avenir Book" w:cs="Segoe UI"/>
          <w:color w:val="000000"/>
        </w:rPr>
        <w:t> </w:t>
      </w:r>
    </w:p>
    <w:p w14:paraId="2E9965AB" w14:textId="77777777"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4DDE27F6"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Ephesians 5:15–17</w:t>
      </w:r>
      <w:r>
        <w:rPr>
          <w:rStyle w:val="scxw9835599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In this passage, Paul encourages believers to live wisely and intentionally, making the most of the time</w:t>
      </w:r>
      <w:r>
        <w:rPr>
          <w:rStyle w:val="apple-converted-space"/>
          <w:rFonts w:ascii="Avenir Book" w:hAnsi="Avenir Book" w:cs="Segoe UI"/>
          <w:color w:val="000000"/>
        </w:rPr>
        <w:t> </w:t>
      </w:r>
      <w:r>
        <w:rPr>
          <w:rStyle w:val="normaltextrun"/>
          <w:rFonts w:ascii="Avenir Book" w:hAnsi="Avenir Book" w:cs="Segoe UI"/>
          <w:color w:val="000000"/>
        </w:rPr>
        <w:t>they’ve</w:t>
      </w:r>
      <w:r>
        <w:rPr>
          <w:rStyle w:val="apple-converted-space"/>
          <w:rFonts w:ascii="Avenir Book" w:hAnsi="Avenir Book" w:cs="Segoe UI"/>
          <w:color w:val="000000"/>
        </w:rPr>
        <w:t> </w:t>
      </w:r>
      <w:r>
        <w:rPr>
          <w:rStyle w:val="normaltextrun"/>
          <w:rFonts w:ascii="Avenir Book" w:hAnsi="Avenir Book" w:cs="Segoe UI"/>
          <w:color w:val="000000"/>
        </w:rPr>
        <w:t>been given.</w:t>
      </w:r>
      <w:r>
        <w:rPr>
          <w:rStyle w:val="eop"/>
          <w:rFonts w:ascii="Avenir Book" w:hAnsi="Avenir Book" w:cs="Segoe UI"/>
          <w:color w:val="000000"/>
        </w:rPr>
        <w:t> </w:t>
      </w:r>
    </w:p>
    <w:p w14:paraId="5EAFF636" w14:textId="77777777" w:rsidR="00FD0F12" w:rsidRDefault="00FD0F12" w:rsidP="00FD0F12">
      <w:pPr>
        <w:pStyle w:val="paragraph"/>
        <w:numPr>
          <w:ilvl w:val="0"/>
          <w:numId w:val="10"/>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do you think</w:t>
      </w:r>
      <w:r>
        <w:rPr>
          <w:rStyle w:val="apple-converted-space"/>
          <w:rFonts w:ascii="Avenir Book" w:hAnsi="Avenir Book" w:cs="Segoe UI"/>
          <w:color w:val="000000"/>
        </w:rPr>
        <w:t> </w:t>
      </w:r>
      <w:r>
        <w:rPr>
          <w:rStyle w:val="normaltextrun"/>
          <w:rFonts w:ascii="Avenir Book" w:hAnsi="Avenir Book" w:cs="Segoe UI"/>
          <w:color w:val="000000"/>
        </w:rPr>
        <w:t>it’s</w:t>
      </w:r>
      <w:r>
        <w:rPr>
          <w:rStyle w:val="apple-converted-space"/>
          <w:rFonts w:ascii="Avenir Book" w:hAnsi="Avenir Book" w:cs="Segoe UI"/>
          <w:color w:val="000000"/>
        </w:rPr>
        <w:t> </w:t>
      </w:r>
      <w:r>
        <w:rPr>
          <w:rStyle w:val="normaltextrun"/>
          <w:rFonts w:ascii="Avenir Book" w:hAnsi="Avenir Book" w:cs="Segoe UI"/>
          <w:color w:val="000000"/>
        </w:rPr>
        <w:t>easy to lose track of how</w:t>
      </w:r>
      <w:r>
        <w:rPr>
          <w:rStyle w:val="apple-converted-space"/>
          <w:rFonts w:ascii="Avenir Book" w:hAnsi="Avenir Book" w:cs="Segoe UI"/>
          <w:color w:val="000000"/>
        </w:rPr>
        <w:t> </w:t>
      </w:r>
      <w:r>
        <w:rPr>
          <w:rStyle w:val="normaltextrun"/>
          <w:rFonts w:ascii="Avenir Book" w:hAnsi="Avenir Book" w:cs="Segoe UI"/>
          <w:color w:val="000000"/>
        </w:rPr>
        <w:t>we’re</w:t>
      </w:r>
      <w:r>
        <w:rPr>
          <w:rStyle w:val="apple-converted-space"/>
          <w:rFonts w:ascii="Avenir Book" w:hAnsi="Avenir Book" w:cs="Segoe UI"/>
          <w:color w:val="000000"/>
        </w:rPr>
        <w:t> </w:t>
      </w:r>
      <w:r>
        <w:rPr>
          <w:rStyle w:val="normaltextrun"/>
          <w:rFonts w:ascii="Avenir Book" w:hAnsi="Avenir Book" w:cs="Segoe UI"/>
          <w:color w:val="000000"/>
        </w:rPr>
        <w:t>using our time?</w:t>
      </w:r>
      <w:r>
        <w:rPr>
          <w:rStyle w:val="eop"/>
          <w:rFonts w:ascii="Avenir Book" w:hAnsi="Avenir Book" w:cs="Segoe UI"/>
          <w:color w:val="000000"/>
        </w:rPr>
        <w:t> </w:t>
      </w:r>
    </w:p>
    <w:p w14:paraId="1F855A66" w14:textId="77777777" w:rsidR="00FD0F12" w:rsidRDefault="00FD0F12" w:rsidP="00FD0F12">
      <w:pPr>
        <w:pStyle w:val="paragraph"/>
        <w:numPr>
          <w:ilvl w:val="0"/>
          <w:numId w:val="1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According to v.17, what should we be doing instead of “acting thoughtlessly”?</w:t>
      </w:r>
      <w:r>
        <w:rPr>
          <w:rStyle w:val="eop"/>
          <w:rFonts w:ascii="Avenir Book" w:hAnsi="Avenir Book" w:cs="Segoe UI"/>
          <w:color w:val="000000"/>
        </w:rPr>
        <w:t> </w:t>
      </w:r>
    </w:p>
    <w:p w14:paraId="59E9BA4B" w14:textId="77777777" w:rsidR="00FD0F12" w:rsidRDefault="00FD0F12" w:rsidP="00FD0F12">
      <w:pPr>
        <w:pStyle w:val="paragraph"/>
        <w:numPr>
          <w:ilvl w:val="0"/>
          <w:numId w:val="1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does it look like to live “carefully” or intentionally?</w:t>
      </w:r>
      <w:r>
        <w:rPr>
          <w:rStyle w:val="eop"/>
          <w:rFonts w:ascii="Avenir Book" w:hAnsi="Avenir Book" w:cs="Segoe UI"/>
          <w:color w:val="000000"/>
        </w:rPr>
        <w:t> </w:t>
      </w:r>
    </w:p>
    <w:p w14:paraId="3CF9F5BE" w14:textId="77777777" w:rsidR="00FD0F12" w:rsidRDefault="00FD0F12" w:rsidP="00FD0F12">
      <w:pPr>
        <w:pStyle w:val="paragraph"/>
        <w:spacing w:before="0" w:beforeAutospacing="0" w:after="0" w:afterAutospacing="0"/>
        <w:textAlignment w:val="baseline"/>
        <w:rPr>
          <w:rStyle w:val="normaltextrun"/>
          <w:rFonts w:ascii="Avenir Book" w:hAnsi="Avenir Book" w:cs="Segoe UI"/>
          <w:b/>
          <w:bCs/>
          <w:color w:val="000000"/>
          <w:sz w:val="36"/>
          <w:szCs w:val="36"/>
        </w:rPr>
      </w:pPr>
    </w:p>
    <w:p w14:paraId="769CB4C5" w14:textId="388E0F9E"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Action Step</w:t>
      </w:r>
      <w:r>
        <w:rPr>
          <w:rStyle w:val="eop"/>
          <w:rFonts w:ascii="Avenir Book" w:hAnsi="Avenir Book" w:cs="Segoe UI"/>
          <w:color w:val="000000"/>
          <w:sz w:val="36"/>
          <w:szCs w:val="36"/>
        </w:rPr>
        <w:t> </w:t>
      </w:r>
    </w:p>
    <w:p w14:paraId="74CFEE7C"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is where we take what</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discussed and put it into practice.</w:t>
      </w:r>
      <w:r>
        <w:rPr>
          <w:rStyle w:val="apple-converted-space"/>
          <w:rFonts w:ascii="Avenir Book" w:hAnsi="Avenir Book" w:cs="Segoe UI"/>
          <w:color w:val="000000"/>
        </w:rPr>
        <w:t> </w:t>
      </w:r>
      <w:r>
        <w:rPr>
          <w:rStyle w:val="normaltextrun"/>
          <w:rFonts w:ascii="Avenir Book" w:hAnsi="Avenir Book" w:cs="Segoe UI"/>
          <w:color w:val="000000"/>
        </w:rPr>
        <w:t>Take a moment to reflect on what stood out most to you. Then discuss:</w:t>
      </w:r>
      <w:r>
        <w:rPr>
          <w:rStyle w:val="eop"/>
          <w:rFonts w:ascii="Avenir Book" w:hAnsi="Avenir Book" w:cs="Segoe UI"/>
          <w:color w:val="000000"/>
        </w:rPr>
        <w:t> </w:t>
      </w:r>
    </w:p>
    <w:p w14:paraId="67FD1417"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What is one practical step you can take this week to live with greater intentionality?</w:t>
      </w:r>
      <w:r>
        <w:rPr>
          <w:rStyle w:val="eop"/>
          <w:rFonts w:ascii="Avenir Book" w:hAnsi="Avenir Book" w:cs="Segoe UI"/>
          <w:color w:val="000000"/>
        </w:rPr>
        <w:t> </w:t>
      </w:r>
    </w:p>
    <w:p w14:paraId="72F898BC"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Here are a few ideas to get you started:</w:t>
      </w:r>
      <w:r>
        <w:rPr>
          <w:rStyle w:val="eop"/>
          <w:rFonts w:ascii="Avenir Book" w:hAnsi="Avenir Book" w:cs="Segoe UI"/>
          <w:color w:val="000000"/>
        </w:rPr>
        <w:t> </w:t>
      </w:r>
    </w:p>
    <w:p w14:paraId="46085118" w14:textId="77777777" w:rsidR="00FD0F12" w:rsidRDefault="00FD0F12" w:rsidP="00FD0F12">
      <w:pPr>
        <w:pStyle w:val="paragraph"/>
        <w:numPr>
          <w:ilvl w:val="0"/>
          <w:numId w:val="1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Make a choice that positively</w:t>
      </w:r>
      <w:r>
        <w:rPr>
          <w:rStyle w:val="apple-converted-space"/>
          <w:rFonts w:ascii="Avenir Book" w:hAnsi="Avenir Book" w:cs="Segoe UI"/>
          <w:color w:val="000000"/>
        </w:rPr>
        <w:t> </w:t>
      </w:r>
      <w:r>
        <w:rPr>
          <w:rStyle w:val="normaltextrun"/>
          <w:rFonts w:ascii="Avenir Book" w:hAnsi="Avenir Book" w:cs="Segoe UI"/>
          <w:color w:val="000000"/>
        </w:rPr>
        <w:t>impacts</w:t>
      </w:r>
      <w:r>
        <w:rPr>
          <w:rStyle w:val="apple-converted-space"/>
          <w:rFonts w:ascii="Avenir Book" w:hAnsi="Avenir Book" w:cs="Segoe UI"/>
          <w:color w:val="000000"/>
        </w:rPr>
        <w:t> </w:t>
      </w:r>
      <w:r>
        <w:rPr>
          <w:rStyle w:val="normaltextrun"/>
          <w:rFonts w:ascii="Avenir Book" w:hAnsi="Avenir Book" w:cs="Segoe UI"/>
          <w:color w:val="000000"/>
        </w:rPr>
        <w:t>someone else (encourage, forgive, reach out).</w:t>
      </w:r>
      <w:r>
        <w:rPr>
          <w:rStyle w:val="eop"/>
          <w:rFonts w:ascii="Avenir Book" w:hAnsi="Avenir Book" w:cs="Segoe UI"/>
          <w:color w:val="000000"/>
        </w:rPr>
        <w:t> </w:t>
      </w:r>
    </w:p>
    <w:p w14:paraId="481BD5AB" w14:textId="77777777" w:rsidR="00FD0F12" w:rsidRDefault="00FD0F12" w:rsidP="00FD0F12">
      <w:pPr>
        <w:pStyle w:val="paragraph"/>
        <w:numPr>
          <w:ilvl w:val="0"/>
          <w:numId w:val="1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Reflect on your life direction. Are you moving closer to Jesus?</w:t>
      </w:r>
      <w:r>
        <w:rPr>
          <w:rStyle w:val="eop"/>
          <w:rFonts w:ascii="Avenir Book" w:hAnsi="Avenir Book" w:cs="Segoe UI"/>
          <w:color w:val="000000"/>
        </w:rPr>
        <w:t> </w:t>
      </w:r>
    </w:p>
    <w:p w14:paraId="6EE0D3B1" w14:textId="77777777" w:rsidR="00FD0F12" w:rsidRDefault="00FD0F12" w:rsidP="00FD0F12">
      <w:pPr>
        <w:pStyle w:val="paragraph"/>
        <w:numPr>
          <w:ilvl w:val="0"/>
          <w:numId w:val="1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Bring an area of grief, regret, or loss honestly to God instead of avoiding it.</w:t>
      </w:r>
      <w:r>
        <w:rPr>
          <w:rStyle w:val="eop"/>
          <w:rFonts w:ascii="Avenir Book" w:hAnsi="Avenir Book" w:cs="Segoe UI"/>
          <w:color w:val="000000"/>
        </w:rPr>
        <w:t> </w:t>
      </w:r>
    </w:p>
    <w:p w14:paraId="42260D95"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As you think about your step, share it with the group so you can encourage and pray for one another.</w:t>
      </w:r>
      <w:r>
        <w:rPr>
          <w:rStyle w:val="eop"/>
          <w:rFonts w:ascii="Avenir Book" w:hAnsi="Avenir Book" w:cs="Segoe UI"/>
          <w:color w:val="000000"/>
        </w:rPr>
        <w:t> </w:t>
      </w:r>
    </w:p>
    <w:p w14:paraId="48E3F6B4" w14:textId="77777777"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lastRenderedPageBreak/>
        <w:t>Closing</w:t>
      </w:r>
      <w:r>
        <w:rPr>
          <w:rStyle w:val="eop"/>
          <w:rFonts w:ascii="Avenir Book" w:hAnsi="Avenir Book" w:cs="Segoe UI"/>
          <w:color w:val="000000"/>
          <w:sz w:val="36"/>
          <w:szCs w:val="36"/>
        </w:rPr>
        <w:t> </w:t>
      </w:r>
    </w:p>
    <w:p w14:paraId="6C7C2E9B"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Ecclesiastes reminds us that life is fragile and limited,</w:t>
      </w:r>
      <w:r>
        <w:rPr>
          <w:rStyle w:val="apple-converted-space"/>
          <w:rFonts w:ascii="Avenir Book" w:hAnsi="Avenir Book" w:cs="Segoe UI"/>
          <w:color w:val="000000"/>
        </w:rPr>
        <w:t> </w:t>
      </w:r>
      <w:r>
        <w:rPr>
          <w:rStyle w:val="normaltextrun"/>
          <w:rFonts w:ascii="Avenir Book" w:hAnsi="Avenir Book" w:cs="Segoe UI"/>
          <w:color w:val="000000"/>
        </w:rPr>
        <w:t>but</w:t>
      </w:r>
      <w:r>
        <w:rPr>
          <w:rStyle w:val="apple-converted-space"/>
          <w:rFonts w:ascii="Avenir Book" w:hAnsi="Avenir Book" w:cs="Segoe UI"/>
          <w:color w:val="000000"/>
        </w:rPr>
        <w:t> </w:t>
      </w:r>
      <w:r>
        <w:rPr>
          <w:rStyle w:val="normaltextrun"/>
          <w:rFonts w:ascii="Avenir Book" w:hAnsi="Avenir Book" w:cs="Segoe UI"/>
          <w:color w:val="000000"/>
        </w:rPr>
        <w:t>that’s</w:t>
      </w:r>
      <w:r>
        <w:rPr>
          <w:rStyle w:val="apple-converted-space"/>
          <w:rFonts w:ascii="Avenir Book" w:hAnsi="Avenir Book" w:cs="Segoe UI"/>
          <w:color w:val="000000"/>
        </w:rPr>
        <w:t> </w:t>
      </w:r>
      <w:r>
        <w:rPr>
          <w:rStyle w:val="normaltextrun"/>
          <w:rFonts w:ascii="Avenir Book" w:hAnsi="Avenir Book" w:cs="Segoe UI"/>
          <w:color w:val="000000"/>
        </w:rPr>
        <w:t>not meant to discourage us.</w:t>
      </w:r>
      <w:r>
        <w:rPr>
          <w:rStyle w:val="apple-converted-space"/>
          <w:rFonts w:ascii="Avenir Book" w:hAnsi="Avenir Book" w:cs="Segoe UI"/>
          <w:color w:val="000000"/>
        </w:rPr>
        <w:t> </w:t>
      </w:r>
      <w:r>
        <w:rPr>
          <w:rStyle w:val="normaltextrun"/>
          <w:rFonts w:ascii="Avenir Book" w:hAnsi="Avenir Book" w:cs="Segoe UI"/>
          <w:color w:val="000000"/>
        </w:rPr>
        <w:t>It’s</w:t>
      </w:r>
      <w:r>
        <w:rPr>
          <w:rStyle w:val="apple-converted-space"/>
          <w:rFonts w:ascii="Avenir Book" w:hAnsi="Avenir Book" w:cs="Segoe UI"/>
          <w:color w:val="000000"/>
        </w:rPr>
        <w:t> </w:t>
      </w:r>
      <w:r>
        <w:rPr>
          <w:rStyle w:val="normaltextrun"/>
          <w:rFonts w:ascii="Avenir Book" w:hAnsi="Avenir Book" w:cs="Segoe UI"/>
          <w:color w:val="000000"/>
        </w:rPr>
        <w:t>meant to wake us up.</w:t>
      </w:r>
      <w:r>
        <w:rPr>
          <w:rStyle w:val="eop"/>
          <w:rFonts w:ascii="Avenir Book" w:hAnsi="Avenir Book" w:cs="Segoe UI"/>
          <w:color w:val="000000"/>
        </w:rPr>
        <w:t> </w:t>
      </w:r>
    </w:p>
    <w:p w14:paraId="7314DAA1"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When we bring our lives,</w:t>
      </w:r>
      <w:r>
        <w:rPr>
          <w:rStyle w:val="apple-converted-space"/>
          <w:rFonts w:ascii="Avenir Book" w:hAnsi="Avenir Book" w:cs="Segoe UI"/>
          <w:color w:val="000000"/>
        </w:rPr>
        <w:t> </w:t>
      </w:r>
      <w:r>
        <w:rPr>
          <w:rStyle w:val="normaltextrun"/>
          <w:rFonts w:ascii="Avenir Book" w:hAnsi="Avenir Book" w:cs="Segoe UI"/>
          <w:color w:val="000000"/>
        </w:rPr>
        <w:t>and even our mortality,</w:t>
      </w:r>
      <w:r>
        <w:rPr>
          <w:rStyle w:val="apple-converted-space"/>
          <w:rFonts w:ascii="Avenir Book" w:hAnsi="Avenir Book" w:cs="Segoe UI"/>
          <w:color w:val="000000"/>
        </w:rPr>
        <w:t> </w:t>
      </w:r>
      <w:r>
        <w:rPr>
          <w:rStyle w:val="normaltextrun"/>
          <w:rFonts w:ascii="Avenir Book" w:hAnsi="Avenir Book" w:cs="Segoe UI"/>
          <w:color w:val="000000"/>
        </w:rPr>
        <w:t>into a relationship with God, everything begins to shift. We start to live with purpose, love more intentionally, and find meaning that lasts beyond temporary circumstances.</w:t>
      </w:r>
      <w:r>
        <w:rPr>
          <w:rStyle w:val="eop"/>
          <w:rFonts w:ascii="Avenir Book" w:hAnsi="Avenir Book" w:cs="Segoe UI"/>
          <w:color w:val="000000"/>
        </w:rPr>
        <w:t> </w:t>
      </w:r>
    </w:p>
    <w:p w14:paraId="0214491B" w14:textId="3D5DAEA4"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561382A" wp14:editId="4DE09FC2">
            <wp:extent cx="3987800" cy="38100"/>
            <wp:effectExtent l="0" t="0" r="0" b="0"/>
            <wp:docPr id="1375512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800" cy="38100"/>
                    </a:xfrm>
                    <a:prstGeom prst="rect">
                      <a:avLst/>
                    </a:prstGeom>
                    <a:noFill/>
                    <a:ln>
                      <a:noFill/>
                    </a:ln>
                  </pic:spPr>
                </pic:pic>
              </a:graphicData>
            </a:graphic>
          </wp:inline>
        </w:drawing>
      </w:r>
      <w:r>
        <w:rPr>
          <w:rStyle w:val="eop"/>
          <w:rFonts w:ascii="Avenir Book" w:hAnsi="Avenir Book" w:cs="Segoe UI"/>
        </w:rPr>
        <w:t> </w:t>
      </w:r>
    </w:p>
    <w:p w14:paraId="5F45329A"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Pray Together</w:t>
      </w:r>
      <w:r>
        <w:rPr>
          <w:rStyle w:val="eop"/>
          <w:rFonts w:ascii="Avenir Book" w:hAnsi="Avenir Book" w:cs="Segoe UI"/>
          <w:color w:val="000000"/>
          <w:sz w:val="36"/>
          <w:szCs w:val="36"/>
        </w:rPr>
        <w:t> </w:t>
      </w:r>
    </w:p>
    <w:p w14:paraId="7CB314B6"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As we wrap up,</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go around and invite anyone to share anything</w:t>
      </w:r>
      <w:r>
        <w:rPr>
          <w:rStyle w:val="apple-converted-space"/>
          <w:rFonts w:ascii="Avenir Book" w:hAnsi="Avenir Book" w:cs="Segoe UI"/>
          <w:color w:val="000000"/>
        </w:rPr>
        <w:t> </w:t>
      </w:r>
      <w:r>
        <w:rPr>
          <w:rStyle w:val="normaltextrun"/>
          <w:rFonts w:ascii="Avenir Book" w:hAnsi="Avenir Book" w:cs="Segoe UI"/>
          <w:color w:val="000000"/>
        </w:rPr>
        <w:t>they’d</w:t>
      </w:r>
      <w:r>
        <w:rPr>
          <w:rStyle w:val="apple-converted-space"/>
          <w:rFonts w:ascii="Avenir Book" w:hAnsi="Avenir Book" w:cs="Segoe UI"/>
          <w:color w:val="000000"/>
        </w:rPr>
        <w:t> </w:t>
      </w:r>
      <w:r>
        <w:rPr>
          <w:rStyle w:val="normaltextrun"/>
          <w:rFonts w:ascii="Avenir Book" w:hAnsi="Avenir Book" w:cs="Segoe UI"/>
          <w:color w:val="000000"/>
        </w:rPr>
        <w:t>like prayer for together. You can share or just pass. Also, below is a Journey of Faith Missionary we can pray for as we close.</w:t>
      </w:r>
      <w:r>
        <w:rPr>
          <w:rStyle w:val="eop"/>
          <w:rFonts w:ascii="Avenir Book" w:hAnsi="Avenir Book" w:cs="Segoe UI"/>
          <w:color w:val="000000"/>
        </w:rPr>
        <w:t> </w:t>
      </w:r>
    </w:p>
    <w:p w14:paraId="7D2E87FE" w14:textId="77777777" w:rsidR="00FD0F12" w:rsidRDefault="00FD0F12" w:rsidP="00FD0F12">
      <w:pPr>
        <w:pStyle w:val="paragraph"/>
        <w:spacing w:before="0" w:after="0"/>
        <w:jc w:val="center"/>
        <w:textAlignment w:val="baseline"/>
        <w:rPr>
          <w:rFonts w:ascii="Segoe UI" w:hAnsi="Segoe UI" w:cs="Segoe UI"/>
          <w:sz w:val="18"/>
          <w:szCs w:val="18"/>
        </w:rPr>
      </w:pPr>
      <w:r>
        <w:rPr>
          <w:rStyle w:val="normaltextrun"/>
          <w:rFonts w:ascii="Avenir Book" w:hAnsi="Avenir Book" w:cs="Segoe UI"/>
          <w:b/>
          <w:bCs/>
          <w:color w:val="000000"/>
          <w:sz w:val="36"/>
          <w:szCs w:val="36"/>
        </w:rPr>
        <w:t>Missionary Focus</w:t>
      </w:r>
      <w:r>
        <w:rPr>
          <w:rStyle w:val="eop"/>
          <w:rFonts w:ascii="Avenir Book" w:hAnsi="Avenir Book" w:cs="Segoe UI"/>
          <w:color w:val="000000"/>
          <w:sz w:val="36"/>
          <w:szCs w:val="36"/>
        </w:rPr>
        <w:t> </w:t>
      </w:r>
    </w:p>
    <w:p w14:paraId="7D242177" w14:textId="77777777" w:rsidR="00FD0F12" w:rsidRDefault="00FD0F12" w:rsidP="00FD0F12">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M and L</w:t>
      </w:r>
      <w:r>
        <w:rPr>
          <w:rStyle w:val="eop"/>
          <w:rFonts w:ascii="Avenir Book" w:hAnsi="Avenir Book" w:cs="Segoe UI"/>
          <w:color w:val="000000"/>
        </w:rPr>
        <w:t> </w:t>
      </w:r>
    </w:p>
    <w:p w14:paraId="6E24DEB8" w14:textId="77777777" w:rsidR="00FD0F12" w:rsidRDefault="00FD0F12" w:rsidP="00FD0F12">
      <w:pPr>
        <w:pStyle w:val="paragraph"/>
        <w:spacing w:before="0" w:after="0"/>
        <w:jc w:val="center"/>
        <w:textAlignment w:val="baseline"/>
        <w:rPr>
          <w:rFonts w:ascii="Segoe UI" w:hAnsi="Segoe UI" w:cs="Segoe UI"/>
          <w:sz w:val="18"/>
          <w:szCs w:val="18"/>
        </w:rPr>
      </w:pPr>
      <w:r>
        <w:rPr>
          <w:rStyle w:val="normaltextrun"/>
          <w:rFonts w:ascii="Avenir Book" w:hAnsi="Avenir Book" w:cs="Segoe UI"/>
          <w:b/>
          <w:bCs/>
          <w:color w:val="000000"/>
        </w:rPr>
        <w:t>For some of our missionaries, certain details are kept private to protect their safety and the sensitive nature of their work. Thank you for understanding as we share what we can.</w:t>
      </w:r>
      <w:r>
        <w:rPr>
          <w:rStyle w:val="eop"/>
          <w:rFonts w:ascii="Avenir Book" w:hAnsi="Avenir Book" w:cs="Segoe UI"/>
          <w:color w:val="000000"/>
        </w:rPr>
        <w:t> </w:t>
      </w:r>
    </w:p>
    <w:p w14:paraId="178128DD" w14:textId="77777777" w:rsidR="00FD0F12" w:rsidRDefault="00FD0F12" w:rsidP="00FD0F12">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Ministry Description</w:t>
      </w:r>
      <w:r>
        <w:rPr>
          <w:rStyle w:val="eop"/>
          <w:rFonts w:ascii="Avenir Book" w:hAnsi="Avenir Book" w:cs="Segoe UI"/>
          <w:color w:val="000000"/>
        </w:rPr>
        <w:t> </w:t>
      </w:r>
    </w:p>
    <w:p w14:paraId="51096F0A" w14:textId="77777777" w:rsidR="00FD0F12" w:rsidRDefault="00FD0F12" w:rsidP="00FD0F1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rPr>
        <w:t>M. and L. are called to minister in the Middle East and are working through their mission organization to send out missionaries to plant churches in unreached areas.</w:t>
      </w:r>
      <w:r>
        <w:rPr>
          <w:rStyle w:val="eop"/>
          <w:rFonts w:ascii="Aptos" w:hAnsi="Aptos" w:cs="Segoe UI"/>
        </w:rPr>
        <w:t> </w:t>
      </w:r>
    </w:p>
    <w:p w14:paraId="71F5BAC8" w14:textId="77777777" w:rsidR="00FD0F12" w:rsidRDefault="00FD0F12" w:rsidP="00FD0F1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7B0B76ED" w14:textId="77777777" w:rsidR="00FD0F12" w:rsidRDefault="00FD0F12" w:rsidP="00FD0F12">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Prayer Requests:</w:t>
      </w:r>
      <w:r>
        <w:rPr>
          <w:rStyle w:val="eop"/>
          <w:rFonts w:ascii="Avenir Book" w:hAnsi="Avenir Book" w:cs="Segoe UI"/>
          <w:color w:val="000000"/>
        </w:rPr>
        <w:t> </w:t>
      </w:r>
    </w:p>
    <w:p w14:paraId="01DE4E13" w14:textId="77777777" w:rsidR="00FD0F12" w:rsidRDefault="00FD0F12" w:rsidP="00FD0F12">
      <w:pPr>
        <w:pStyle w:val="paragraph"/>
        <w:numPr>
          <w:ilvl w:val="0"/>
          <w:numId w:val="16"/>
        </w:numPr>
        <w:spacing w:before="0" w:beforeAutospacing="0" w:after="0" w:afterAutospacing="0"/>
        <w:ind w:left="1440" w:firstLine="0"/>
        <w:textAlignment w:val="baseline"/>
        <w:rPr>
          <w:rFonts w:ascii="Aptos" w:hAnsi="Aptos" w:cs="Segoe UI"/>
        </w:rPr>
      </w:pPr>
      <w:r>
        <w:rPr>
          <w:rStyle w:val="normaltextrun"/>
          <w:rFonts w:ascii="Aptos" w:hAnsi="Aptos" w:cs="Segoe UI"/>
        </w:rPr>
        <w:t>For M to have favor with local government as he continues to collaborate with them for his ministry. </w:t>
      </w:r>
      <w:r>
        <w:rPr>
          <w:rStyle w:val="eop"/>
          <w:rFonts w:ascii="Aptos" w:hAnsi="Aptos" w:cs="Segoe UI"/>
        </w:rPr>
        <w:t> </w:t>
      </w:r>
    </w:p>
    <w:p w14:paraId="4865D8A3" w14:textId="77777777" w:rsidR="00FD0F12" w:rsidRDefault="00FD0F12" w:rsidP="00FD0F12">
      <w:pPr>
        <w:pStyle w:val="paragraph"/>
        <w:numPr>
          <w:ilvl w:val="0"/>
          <w:numId w:val="17"/>
        </w:numPr>
        <w:spacing w:before="0" w:beforeAutospacing="0" w:after="0" w:afterAutospacing="0"/>
        <w:ind w:left="1440" w:firstLine="0"/>
        <w:textAlignment w:val="baseline"/>
        <w:rPr>
          <w:rFonts w:ascii="Aptos" w:hAnsi="Aptos" w:cs="Segoe UI"/>
        </w:rPr>
      </w:pPr>
      <w:r>
        <w:rPr>
          <w:rStyle w:val="normaltextrun"/>
          <w:rFonts w:ascii="Aptos" w:hAnsi="Aptos" w:cs="Segoe UI"/>
        </w:rPr>
        <w:t>That the Lord would continue to bring L women to minister to</w:t>
      </w:r>
      <w:r>
        <w:rPr>
          <w:rStyle w:val="eop"/>
          <w:rFonts w:ascii="Aptos" w:hAnsi="Aptos" w:cs="Segoe UI"/>
        </w:rPr>
        <w:t> </w:t>
      </w:r>
    </w:p>
    <w:p w14:paraId="0634C5BB" w14:textId="77777777" w:rsidR="00FD0F12" w:rsidRDefault="00FD0F12" w:rsidP="00FD0F12">
      <w:pPr>
        <w:pStyle w:val="paragraph"/>
        <w:spacing w:before="0" w:after="0"/>
        <w:jc w:val="center"/>
        <w:textAlignment w:val="baseline"/>
        <w:rPr>
          <w:rFonts w:ascii="Segoe UI" w:hAnsi="Segoe UI" w:cs="Segoe UI"/>
          <w:sz w:val="18"/>
          <w:szCs w:val="18"/>
        </w:rPr>
      </w:pPr>
      <w:r>
        <w:rPr>
          <w:rStyle w:val="eop"/>
          <w:rFonts w:ascii="Avenir Book" w:hAnsi="Avenir Book" w:cs="Segoe UI"/>
          <w:color w:val="000000"/>
        </w:rPr>
        <w:t> </w:t>
      </w:r>
    </w:p>
    <w:p w14:paraId="31923941" w14:textId="77777777" w:rsidR="00FD0F12" w:rsidRDefault="00FD0F12" w:rsidP="00FD0F12">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rPr>
        <w:t>Spend a few minutes in prayer for</w:t>
      </w:r>
      <w:r>
        <w:rPr>
          <w:rStyle w:val="apple-converted-space"/>
          <w:rFonts w:ascii="Avenir Book" w:hAnsi="Avenir Book" w:cs="Segoe UI"/>
          <w:color w:val="000000"/>
        </w:rPr>
        <w:t> </w:t>
      </w:r>
      <w:r>
        <w:rPr>
          <w:rStyle w:val="normaltextrun"/>
          <w:rFonts w:ascii="Avenir Book" w:hAnsi="Avenir Book" w:cs="Segoe UI"/>
          <w:color w:val="000000"/>
        </w:rPr>
        <w:t>M and L</w:t>
      </w:r>
      <w:r>
        <w:rPr>
          <w:rStyle w:val="eop"/>
          <w:rFonts w:ascii="Avenir Book" w:hAnsi="Avenir Book" w:cs="Segoe UI"/>
          <w:color w:val="000000"/>
        </w:rPr>
        <w:t> </w:t>
      </w:r>
    </w:p>
    <w:p w14:paraId="51AB2D6E" w14:textId="77777777"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lastRenderedPageBreak/>
        <w:t>Reflection Verse for the Week</w:t>
      </w:r>
      <w:r>
        <w:rPr>
          <w:rStyle w:val="eop"/>
          <w:rFonts w:ascii="Avenir Book" w:hAnsi="Avenir Book" w:cs="Segoe UI"/>
          <w:color w:val="000000"/>
          <w:sz w:val="36"/>
          <w:szCs w:val="36"/>
        </w:rPr>
        <w:t> </w:t>
      </w:r>
    </w:p>
    <w:p w14:paraId="2EFAC55B"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Ecclesiastes 7:2</w:t>
      </w:r>
      <w:r>
        <w:rPr>
          <w:rStyle w:val="scxw98355995"/>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“Better to spend your time at funerals than at parties. After all, everyone dies—so the living should take this to heart.”</w:t>
      </w:r>
      <w:r>
        <w:rPr>
          <w:rStyle w:val="eop"/>
          <w:rFonts w:ascii="Avenir Book" w:hAnsi="Avenir Book" w:cs="Segoe UI"/>
          <w:color w:val="000000"/>
        </w:rPr>
        <w:t> </w:t>
      </w:r>
    </w:p>
    <w:p w14:paraId="6571F937"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Take time this week to reflect on and even memorize this verse. Let it shape how you think about your time and your life.</w:t>
      </w:r>
      <w:r>
        <w:rPr>
          <w:rStyle w:val="eop"/>
          <w:rFonts w:ascii="Avenir Book" w:hAnsi="Avenir Book" w:cs="Segoe UI"/>
          <w:color w:val="000000"/>
        </w:rPr>
        <w:t> </w:t>
      </w:r>
    </w:p>
    <w:p w14:paraId="6072A5EB" w14:textId="77777777" w:rsidR="00FD0F12" w:rsidRDefault="00FD0F12" w:rsidP="00FD0F12">
      <w:pPr>
        <w:pStyle w:val="paragraph"/>
        <w:spacing w:before="0" w:beforeAutospacing="0" w:after="0" w:afterAutospacing="0"/>
        <w:textAlignment w:val="baseline"/>
        <w:rPr>
          <w:rFonts w:ascii="Segoe UI" w:hAnsi="Segoe UI" w:cs="Segoe UI"/>
          <w:color w:val="0F4761"/>
          <w:sz w:val="18"/>
          <w:szCs w:val="18"/>
        </w:rPr>
      </w:pPr>
      <w:r>
        <w:rPr>
          <w:rStyle w:val="normaltextrun"/>
          <w:rFonts w:ascii="Avenir Book" w:hAnsi="Avenir Book" w:cs="Segoe UI"/>
          <w:b/>
          <w:bCs/>
          <w:color w:val="000000"/>
          <w:sz w:val="36"/>
          <w:szCs w:val="36"/>
        </w:rPr>
        <w:t>Daily Devotional Verses</w:t>
      </w:r>
      <w:r>
        <w:rPr>
          <w:rStyle w:val="eop"/>
          <w:rFonts w:ascii="Avenir Book" w:hAnsi="Avenir Book" w:cs="Segoe UI"/>
          <w:color w:val="000000"/>
          <w:sz w:val="36"/>
          <w:szCs w:val="36"/>
        </w:rPr>
        <w:t> </w:t>
      </w:r>
    </w:p>
    <w:p w14:paraId="29541AA3"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Use the Discovery Method:</w:t>
      </w:r>
      <w:r>
        <w:rPr>
          <w:rStyle w:val="eop"/>
          <w:rFonts w:ascii="Avenir Book" w:hAnsi="Avenir Book" w:cs="Segoe UI"/>
          <w:color w:val="000000"/>
        </w:rPr>
        <w:t> </w:t>
      </w:r>
    </w:p>
    <w:p w14:paraId="1A8EB922" w14:textId="77777777" w:rsidR="00FD0F12" w:rsidRDefault="00FD0F12" w:rsidP="00FD0F12">
      <w:pPr>
        <w:pStyle w:val="paragraph"/>
        <w:numPr>
          <w:ilvl w:val="0"/>
          <w:numId w:val="1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these verses reveal about God?</w:t>
      </w:r>
      <w:r>
        <w:rPr>
          <w:rStyle w:val="eop"/>
          <w:rFonts w:ascii="Avenir Book" w:hAnsi="Avenir Book" w:cs="Segoe UI"/>
          <w:color w:val="000000"/>
        </w:rPr>
        <w:t> </w:t>
      </w:r>
    </w:p>
    <w:p w14:paraId="7060FFA0" w14:textId="77777777" w:rsidR="00FD0F12" w:rsidRDefault="00FD0F12" w:rsidP="00FD0F12">
      <w:pPr>
        <w:pStyle w:val="paragraph"/>
        <w:numPr>
          <w:ilvl w:val="0"/>
          <w:numId w:val="1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they reveal about us?</w:t>
      </w:r>
      <w:r>
        <w:rPr>
          <w:rStyle w:val="eop"/>
          <w:rFonts w:ascii="Avenir Book" w:hAnsi="Avenir Book" w:cs="Segoe UI"/>
          <w:color w:val="000000"/>
        </w:rPr>
        <w:t> </w:t>
      </w:r>
    </w:p>
    <w:p w14:paraId="543B98C1" w14:textId="77777777" w:rsidR="00FD0F12" w:rsidRDefault="00FD0F12" w:rsidP="00FD0F12">
      <w:pPr>
        <w:pStyle w:val="paragraph"/>
        <w:numPr>
          <w:ilvl w:val="0"/>
          <w:numId w:val="20"/>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 they invite you to think, feel, or do?</w:t>
      </w:r>
      <w:r>
        <w:rPr>
          <w:rStyle w:val="eop"/>
          <w:rFonts w:ascii="Avenir Book" w:hAnsi="Avenir Book" w:cs="Segoe UI"/>
          <w:color w:val="000000"/>
        </w:rPr>
        <w:t> </w:t>
      </w:r>
    </w:p>
    <w:p w14:paraId="0D601914" w14:textId="77777777" w:rsidR="00FD0F12" w:rsidRDefault="00FD0F12" w:rsidP="00FD0F1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Day 1:</w:t>
      </w:r>
      <w:r>
        <w:rPr>
          <w:rStyle w:val="normaltextrun"/>
          <w:color w:val="000000"/>
        </w:rPr>
        <w:t> </w:t>
      </w:r>
      <w:r>
        <w:rPr>
          <w:rStyle w:val="normaltextrun"/>
          <w:rFonts w:ascii="Avenir Book" w:hAnsi="Avenir Book" w:cs="Segoe UI"/>
          <w:color w:val="000000"/>
        </w:rPr>
        <w:t>Ecclesiastes 7:1</w:t>
      </w:r>
      <w:r>
        <w:rPr>
          <w:rStyle w:val="scxw98355995"/>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2:</w:t>
      </w:r>
      <w:r>
        <w:rPr>
          <w:rStyle w:val="normaltextrun"/>
          <w:color w:val="000000"/>
        </w:rPr>
        <w:t> </w:t>
      </w:r>
      <w:r>
        <w:rPr>
          <w:rStyle w:val="normaltextrun"/>
          <w:rFonts w:ascii="Avenir Book" w:hAnsi="Avenir Book" w:cs="Segoe UI"/>
          <w:color w:val="000000"/>
        </w:rPr>
        <w:t>Psalm 39:4–5</w:t>
      </w:r>
      <w:r>
        <w:rPr>
          <w:rStyle w:val="scxw98355995"/>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3:</w:t>
      </w:r>
      <w:r>
        <w:rPr>
          <w:rStyle w:val="normaltextrun"/>
          <w:color w:val="000000"/>
        </w:rPr>
        <w:t> </w:t>
      </w:r>
      <w:r>
        <w:rPr>
          <w:rStyle w:val="normaltextrun"/>
          <w:rFonts w:ascii="Avenir Book" w:hAnsi="Avenir Book" w:cs="Segoe UI"/>
          <w:color w:val="000000"/>
        </w:rPr>
        <w:t>Proverbs 27:1</w:t>
      </w:r>
      <w:r>
        <w:rPr>
          <w:rStyle w:val="scxw98355995"/>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4:</w:t>
      </w:r>
      <w:r>
        <w:rPr>
          <w:rStyle w:val="normaltextrun"/>
          <w:color w:val="000000"/>
        </w:rPr>
        <w:t> </w:t>
      </w:r>
      <w:r>
        <w:rPr>
          <w:rStyle w:val="normaltextrun"/>
          <w:rFonts w:ascii="Avenir Book" w:hAnsi="Avenir Book" w:cs="Segoe UI"/>
          <w:color w:val="000000"/>
          <w:sz w:val="27"/>
          <w:szCs w:val="27"/>
        </w:rPr>
        <w:t>Mark 13:33–37</w:t>
      </w:r>
      <w:r>
        <w:rPr>
          <w:rStyle w:val="scxw98355995"/>
          <w:rFonts w:ascii="Avenir Book" w:hAnsi="Avenir Book" w:cs="Segoe UI"/>
          <w:color w:val="000000"/>
          <w:sz w:val="27"/>
          <w:szCs w:val="27"/>
        </w:rPr>
        <w:t> </w:t>
      </w:r>
      <w:r>
        <w:rPr>
          <w:rFonts w:ascii="Avenir Book" w:hAnsi="Avenir Book" w:cs="Segoe UI"/>
          <w:color w:val="000000"/>
          <w:sz w:val="27"/>
          <w:szCs w:val="27"/>
        </w:rPr>
        <w:br/>
      </w:r>
      <w:r>
        <w:rPr>
          <w:rStyle w:val="normaltextrun"/>
          <w:rFonts w:ascii="Avenir Book" w:hAnsi="Avenir Book" w:cs="Segoe UI"/>
          <w:b/>
          <w:bCs/>
          <w:color w:val="000000"/>
        </w:rPr>
        <w:t>Day 5:</w:t>
      </w:r>
      <w:r>
        <w:rPr>
          <w:rStyle w:val="normaltextrun"/>
          <w:color w:val="000000"/>
        </w:rPr>
        <w:t> </w:t>
      </w:r>
      <w:r>
        <w:rPr>
          <w:rStyle w:val="normaltextrun"/>
          <w:rFonts w:ascii="Avenir Book" w:hAnsi="Avenir Book" w:cs="Segoe UI"/>
          <w:color w:val="000000"/>
        </w:rPr>
        <w:t>2 Corinthians 4:16–18</w:t>
      </w:r>
      <w:r>
        <w:rPr>
          <w:rStyle w:val="scxw98355995"/>
          <w:rFonts w:ascii="Avenir Book" w:hAnsi="Avenir Book" w:cs="Segoe UI"/>
          <w:color w:val="000000"/>
        </w:rPr>
        <w:t> </w:t>
      </w:r>
      <w:r>
        <w:rPr>
          <w:rFonts w:ascii="Avenir Book" w:hAnsi="Avenir Book" w:cs="Segoe UI"/>
          <w:color w:val="000000"/>
        </w:rPr>
        <w:br/>
      </w:r>
      <w:r>
        <w:rPr>
          <w:rStyle w:val="normaltextrun"/>
          <w:rFonts w:ascii="Avenir Book" w:hAnsi="Avenir Book" w:cs="Segoe UI"/>
          <w:b/>
          <w:bCs/>
          <w:color w:val="000000"/>
        </w:rPr>
        <w:t>Day 6:</w:t>
      </w:r>
      <w:r>
        <w:rPr>
          <w:rStyle w:val="normaltextrun"/>
          <w:color w:val="000000"/>
        </w:rPr>
        <w:t> </w:t>
      </w:r>
      <w:r>
        <w:rPr>
          <w:rStyle w:val="normaltextrun"/>
          <w:rFonts w:ascii="Avenir Book" w:hAnsi="Avenir Book" w:cs="Segoe UI"/>
          <w:color w:val="000000"/>
        </w:rPr>
        <w:t>2 Timothy 4:7–8</w:t>
      </w:r>
      <w:r>
        <w:rPr>
          <w:rStyle w:val="eop"/>
          <w:rFonts w:ascii="Avenir Book" w:hAnsi="Avenir Book" w:cs="Segoe UI"/>
          <w:color w:val="000000"/>
        </w:rPr>
        <w:t> </w:t>
      </w:r>
    </w:p>
    <w:p w14:paraId="51EA5692" w14:textId="77777777" w:rsidR="00B645AC" w:rsidRDefault="00B645AC"/>
    <w:sectPr w:rsidR="00B6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7B2"/>
    <w:multiLevelType w:val="multilevel"/>
    <w:tmpl w:val="DEFA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7616DB"/>
    <w:multiLevelType w:val="multilevel"/>
    <w:tmpl w:val="109C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A7E32"/>
    <w:multiLevelType w:val="multilevel"/>
    <w:tmpl w:val="31F0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1E2C99"/>
    <w:multiLevelType w:val="multilevel"/>
    <w:tmpl w:val="3B1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60934"/>
    <w:multiLevelType w:val="multilevel"/>
    <w:tmpl w:val="99B2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F776E9"/>
    <w:multiLevelType w:val="multilevel"/>
    <w:tmpl w:val="4EA2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353E62"/>
    <w:multiLevelType w:val="multilevel"/>
    <w:tmpl w:val="D964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7000D7"/>
    <w:multiLevelType w:val="multilevel"/>
    <w:tmpl w:val="DA2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CC19A0"/>
    <w:multiLevelType w:val="multilevel"/>
    <w:tmpl w:val="975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0330C"/>
    <w:multiLevelType w:val="multilevel"/>
    <w:tmpl w:val="2B6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C4483B"/>
    <w:multiLevelType w:val="multilevel"/>
    <w:tmpl w:val="9C9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F754BE"/>
    <w:multiLevelType w:val="multilevel"/>
    <w:tmpl w:val="7A78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9D04BB"/>
    <w:multiLevelType w:val="multilevel"/>
    <w:tmpl w:val="726A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BF1E2E"/>
    <w:multiLevelType w:val="multilevel"/>
    <w:tmpl w:val="F230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0B3B0C"/>
    <w:multiLevelType w:val="multilevel"/>
    <w:tmpl w:val="DA32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034B35"/>
    <w:multiLevelType w:val="multilevel"/>
    <w:tmpl w:val="E3C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1F66F5"/>
    <w:multiLevelType w:val="multilevel"/>
    <w:tmpl w:val="1D9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0E0694"/>
    <w:multiLevelType w:val="multilevel"/>
    <w:tmpl w:val="DFA6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88608F"/>
    <w:multiLevelType w:val="multilevel"/>
    <w:tmpl w:val="345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063FD2"/>
    <w:multiLevelType w:val="multilevel"/>
    <w:tmpl w:val="1FC2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6045955">
    <w:abstractNumId w:val="17"/>
  </w:num>
  <w:num w:numId="2" w16cid:durableId="1159081112">
    <w:abstractNumId w:val="3"/>
  </w:num>
  <w:num w:numId="3" w16cid:durableId="245505806">
    <w:abstractNumId w:val="18"/>
  </w:num>
  <w:num w:numId="4" w16cid:durableId="1558397492">
    <w:abstractNumId w:val="0"/>
  </w:num>
  <w:num w:numId="5" w16cid:durableId="1972634988">
    <w:abstractNumId w:val="1"/>
  </w:num>
  <w:num w:numId="6" w16cid:durableId="692343241">
    <w:abstractNumId w:val="5"/>
  </w:num>
  <w:num w:numId="7" w16cid:durableId="1377853491">
    <w:abstractNumId w:val="11"/>
  </w:num>
  <w:num w:numId="8" w16cid:durableId="233857481">
    <w:abstractNumId w:val="8"/>
  </w:num>
  <w:num w:numId="9" w16cid:durableId="622230531">
    <w:abstractNumId w:val="2"/>
  </w:num>
  <w:num w:numId="10" w16cid:durableId="7486736">
    <w:abstractNumId w:val="12"/>
  </w:num>
  <w:num w:numId="11" w16cid:durableId="1636135622">
    <w:abstractNumId w:val="7"/>
  </w:num>
  <w:num w:numId="12" w16cid:durableId="1251475581">
    <w:abstractNumId w:val="16"/>
  </w:num>
  <w:num w:numId="13" w16cid:durableId="874345724">
    <w:abstractNumId w:val="19"/>
  </w:num>
  <w:num w:numId="14" w16cid:durableId="217787263">
    <w:abstractNumId w:val="10"/>
  </w:num>
  <w:num w:numId="15" w16cid:durableId="2079015847">
    <w:abstractNumId w:val="15"/>
  </w:num>
  <w:num w:numId="16" w16cid:durableId="1891191897">
    <w:abstractNumId w:val="4"/>
  </w:num>
  <w:num w:numId="17" w16cid:durableId="1188448576">
    <w:abstractNumId w:val="9"/>
  </w:num>
  <w:num w:numId="18" w16cid:durableId="17659873">
    <w:abstractNumId w:val="14"/>
  </w:num>
  <w:num w:numId="19" w16cid:durableId="9646894">
    <w:abstractNumId w:val="13"/>
  </w:num>
  <w:num w:numId="20" w16cid:durableId="244607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12"/>
    <w:rsid w:val="003D32B5"/>
    <w:rsid w:val="00763DAD"/>
    <w:rsid w:val="00A44C83"/>
    <w:rsid w:val="00AC4A6D"/>
    <w:rsid w:val="00B645AC"/>
    <w:rsid w:val="00D61AE1"/>
    <w:rsid w:val="00E97C68"/>
    <w:rsid w:val="00FD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A4AFB"/>
  <w15:chartTrackingRefBased/>
  <w15:docId w15:val="{7841BB69-B6AB-0448-90B3-A5AC709E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F12"/>
    <w:rPr>
      <w:rFonts w:eastAsiaTheme="majorEastAsia" w:cstheme="majorBidi"/>
      <w:color w:val="272727" w:themeColor="text1" w:themeTint="D8"/>
    </w:rPr>
  </w:style>
  <w:style w:type="paragraph" w:styleId="Title">
    <w:name w:val="Title"/>
    <w:basedOn w:val="Normal"/>
    <w:next w:val="Normal"/>
    <w:link w:val="TitleChar"/>
    <w:uiPriority w:val="10"/>
    <w:qFormat/>
    <w:rsid w:val="00FD0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F12"/>
    <w:pPr>
      <w:spacing w:before="160"/>
      <w:jc w:val="center"/>
    </w:pPr>
    <w:rPr>
      <w:i/>
      <w:iCs/>
      <w:color w:val="404040" w:themeColor="text1" w:themeTint="BF"/>
    </w:rPr>
  </w:style>
  <w:style w:type="character" w:customStyle="1" w:styleId="QuoteChar">
    <w:name w:val="Quote Char"/>
    <w:basedOn w:val="DefaultParagraphFont"/>
    <w:link w:val="Quote"/>
    <w:uiPriority w:val="29"/>
    <w:rsid w:val="00FD0F12"/>
    <w:rPr>
      <w:i/>
      <w:iCs/>
      <w:color w:val="404040" w:themeColor="text1" w:themeTint="BF"/>
    </w:rPr>
  </w:style>
  <w:style w:type="paragraph" w:styleId="ListParagraph">
    <w:name w:val="List Paragraph"/>
    <w:basedOn w:val="Normal"/>
    <w:uiPriority w:val="34"/>
    <w:qFormat/>
    <w:rsid w:val="00FD0F12"/>
    <w:pPr>
      <w:ind w:left="720"/>
      <w:contextualSpacing/>
    </w:pPr>
  </w:style>
  <w:style w:type="character" w:styleId="IntenseEmphasis">
    <w:name w:val="Intense Emphasis"/>
    <w:basedOn w:val="DefaultParagraphFont"/>
    <w:uiPriority w:val="21"/>
    <w:qFormat/>
    <w:rsid w:val="00FD0F12"/>
    <w:rPr>
      <w:i/>
      <w:iCs/>
      <w:color w:val="0F4761" w:themeColor="accent1" w:themeShade="BF"/>
    </w:rPr>
  </w:style>
  <w:style w:type="paragraph" w:styleId="IntenseQuote">
    <w:name w:val="Intense Quote"/>
    <w:basedOn w:val="Normal"/>
    <w:next w:val="Normal"/>
    <w:link w:val="IntenseQuoteChar"/>
    <w:uiPriority w:val="30"/>
    <w:qFormat/>
    <w:rsid w:val="00FD0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F12"/>
    <w:rPr>
      <w:i/>
      <w:iCs/>
      <w:color w:val="0F4761" w:themeColor="accent1" w:themeShade="BF"/>
    </w:rPr>
  </w:style>
  <w:style w:type="character" w:styleId="IntenseReference">
    <w:name w:val="Intense Reference"/>
    <w:basedOn w:val="DefaultParagraphFont"/>
    <w:uiPriority w:val="32"/>
    <w:qFormat/>
    <w:rsid w:val="00FD0F12"/>
    <w:rPr>
      <w:b/>
      <w:bCs/>
      <w:smallCaps/>
      <w:color w:val="0F4761" w:themeColor="accent1" w:themeShade="BF"/>
      <w:spacing w:val="5"/>
    </w:rPr>
  </w:style>
  <w:style w:type="paragraph" w:customStyle="1" w:styleId="paragraph">
    <w:name w:val="paragraph"/>
    <w:basedOn w:val="Normal"/>
    <w:rsid w:val="00FD0F1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D0F12"/>
  </w:style>
  <w:style w:type="character" w:customStyle="1" w:styleId="apple-converted-space">
    <w:name w:val="apple-converted-space"/>
    <w:basedOn w:val="DefaultParagraphFont"/>
    <w:rsid w:val="00FD0F12"/>
  </w:style>
  <w:style w:type="character" w:customStyle="1" w:styleId="eop">
    <w:name w:val="eop"/>
    <w:basedOn w:val="DefaultParagraphFont"/>
    <w:rsid w:val="00FD0F12"/>
  </w:style>
  <w:style w:type="character" w:customStyle="1" w:styleId="scxw98355995">
    <w:name w:val="scxw98355995"/>
    <w:basedOn w:val="DefaultParagraphFont"/>
    <w:rsid w:val="00FD0F12"/>
  </w:style>
  <w:style w:type="character" w:customStyle="1" w:styleId="wacimagecontainer">
    <w:name w:val="wacimagecontainer"/>
    <w:basedOn w:val="DefaultParagraphFont"/>
    <w:rsid w:val="00FD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Sorensen</dc:creator>
  <cp:keywords/>
  <dc:description/>
  <cp:lastModifiedBy>Krissy Sorensen</cp:lastModifiedBy>
  <cp:revision>1</cp:revision>
  <dcterms:created xsi:type="dcterms:W3CDTF">2026-06-04T20:29:00Z</dcterms:created>
  <dcterms:modified xsi:type="dcterms:W3CDTF">2026-06-04T20:52:00Z</dcterms:modified>
</cp:coreProperties>
</file>